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16E80" w14:textId="1C3A0BF7" w:rsidR="00BA1A34" w:rsidRPr="00BA1A34" w:rsidRDefault="00BA1A34" w:rsidP="00BA1A34">
      <w:pPr>
        <w:spacing w:line="276" w:lineRule="auto"/>
        <w:ind w:left="5387"/>
        <w:contextualSpacing/>
        <w:jc w:val="both"/>
        <w:rPr>
          <w:rStyle w:val="markedcontent"/>
          <w:rFonts w:ascii="Arial" w:eastAsiaTheme="majorEastAsia" w:hAnsi="Arial" w:cs="Arial"/>
          <w:sz w:val="24"/>
          <w:szCs w:val="24"/>
        </w:rPr>
      </w:pPr>
      <w:r w:rsidRPr="00BA1A34">
        <w:rPr>
          <w:rStyle w:val="markedcontent"/>
          <w:rFonts w:ascii="Arial" w:eastAsiaTheme="majorEastAsia" w:hAnsi="Arial" w:cs="Arial"/>
          <w:sz w:val="24"/>
          <w:szCs w:val="24"/>
        </w:rPr>
        <w:t xml:space="preserve">Lampiran </w:t>
      </w:r>
      <w:r>
        <w:rPr>
          <w:rStyle w:val="markedcontent"/>
          <w:rFonts w:ascii="Arial" w:eastAsiaTheme="majorEastAsia" w:hAnsi="Arial" w:cs="Arial"/>
          <w:sz w:val="24"/>
          <w:szCs w:val="24"/>
        </w:rPr>
        <w:t>III</w:t>
      </w:r>
      <w:bookmarkStart w:id="0" w:name="_GoBack"/>
      <w:bookmarkEnd w:id="0"/>
      <w:r w:rsidRPr="00BA1A34">
        <w:rPr>
          <w:rStyle w:val="markedcontent"/>
          <w:rFonts w:ascii="Arial" w:eastAsiaTheme="majorEastAsia" w:hAnsi="Arial" w:cs="Arial"/>
          <w:sz w:val="24"/>
          <w:szCs w:val="24"/>
        </w:rPr>
        <w:t xml:space="preserve"> Pengumuman</w:t>
      </w:r>
    </w:p>
    <w:p w14:paraId="7F892346" w14:textId="77777777" w:rsidR="00BA1A34" w:rsidRPr="00BA1A34" w:rsidRDefault="00BA1A34" w:rsidP="00BA1A34">
      <w:pPr>
        <w:spacing w:line="276" w:lineRule="auto"/>
        <w:ind w:left="5387"/>
        <w:contextualSpacing/>
        <w:jc w:val="both"/>
        <w:rPr>
          <w:rFonts w:ascii="Arial" w:hAnsi="Arial" w:cs="Arial"/>
          <w:sz w:val="24"/>
        </w:rPr>
      </w:pPr>
      <w:r w:rsidRPr="00BA1A34">
        <w:rPr>
          <w:rStyle w:val="markedcontent"/>
          <w:rFonts w:ascii="Arial" w:eastAsiaTheme="majorEastAsia" w:hAnsi="Arial" w:cs="Arial"/>
          <w:sz w:val="24"/>
          <w:szCs w:val="24"/>
        </w:rPr>
        <w:t>Nomor</w:t>
      </w:r>
      <w:r w:rsidRPr="00BA1A34">
        <w:rPr>
          <w:rStyle w:val="markedcontent"/>
          <w:rFonts w:ascii="Arial" w:eastAsiaTheme="majorEastAsia" w:hAnsi="Arial" w:cs="Arial"/>
          <w:sz w:val="24"/>
          <w:szCs w:val="24"/>
        </w:rPr>
        <w:tab/>
        <w:t xml:space="preserve">: </w:t>
      </w:r>
      <w:r w:rsidRPr="00BA1A34">
        <w:rPr>
          <w:rFonts w:ascii="Arial" w:hAnsi="Arial" w:cs="Arial"/>
          <w:sz w:val="24"/>
        </w:rPr>
        <w:t>KP.01.00/6.17.2/SET/VI/2025</w:t>
      </w:r>
    </w:p>
    <w:p w14:paraId="4B1B4185" w14:textId="77777777" w:rsidR="00BA1A34" w:rsidRPr="00BA1A34" w:rsidRDefault="00BA1A34" w:rsidP="00BA1A34">
      <w:pPr>
        <w:spacing w:line="276" w:lineRule="auto"/>
        <w:ind w:left="5387"/>
        <w:contextualSpacing/>
        <w:jc w:val="both"/>
        <w:rPr>
          <w:rFonts w:ascii="Arial" w:hAnsi="Arial" w:cs="Arial"/>
          <w:sz w:val="24"/>
        </w:rPr>
      </w:pPr>
      <w:r w:rsidRPr="00BA1A34">
        <w:rPr>
          <w:rFonts w:ascii="Arial" w:hAnsi="Arial" w:cs="Arial"/>
          <w:sz w:val="24"/>
        </w:rPr>
        <w:t>Tanggal</w:t>
      </w:r>
      <w:r w:rsidRPr="00BA1A34">
        <w:rPr>
          <w:rFonts w:ascii="Arial" w:hAnsi="Arial" w:cs="Arial"/>
          <w:sz w:val="24"/>
        </w:rPr>
        <w:tab/>
        <w:t>: 17 Juni 2025</w:t>
      </w:r>
    </w:p>
    <w:p w14:paraId="58CCAF99" w14:textId="77777777" w:rsidR="007961DE" w:rsidRDefault="007961DE" w:rsidP="0037574F">
      <w:pPr>
        <w:spacing w:before="65" w:line="240" w:lineRule="exact"/>
        <w:ind w:right="94"/>
        <w:jc w:val="center"/>
        <w:rPr>
          <w:rFonts w:ascii="Arial" w:eastAsia="Bookman Old Style" w:hAnsi="Arial" w:cs="Arial"/>
          <w:b/>
          <w:bCs/>
          <w:spacing w:val="-1"/>
          <w:position w:val="-1"/>
          <w:sz w:val="24"/>
          <w:szCs w:val="24"/>
        </w:rPr>
      </w:pPr>
    </w:p>
    <w:p w14:paraId="2649CAE8" w14:textId="40F381F0" w:rsidR="00C67056" w:rsidRPr="006875E2" w:rsidRDefault="009B01C0" w:rsidP="0037574F">
      <w:pPr>
        <w:spacing w:before="65" w:line="240" w:lineRule="exact"/>
        <w:ind w:right="94"/>
        <w:jc w:val="center"/>
        <w:rPr>
          <w:rFonts w:ascii="Arial" w:eastAsia="Bookman Old Style" w:hAnsi="Arial" w:cs="Arial"/>
          <w:b/>
          <w:bCs/>
          <w:sz w:val="24"/>
          <w:szCs w:val="24"/>
        </w:rPr>
      </w:pPr>
      <w:r w:rsidRPr="006875E2">
        <w:rPr>
          <w:rFonts w:ascii="Arial" w:eastAsia="Bookman Old Style" w:hAnsi="Arial" w:cs="Arial"/>
          <w:b/>
          <w:bCs/>
          <w:spacing w:val="-1"/>
          <w:position w:val="-1"/>
          <w:sz w:val="24"/>
          <w:szCs w:val="24"/>
        </w:rPr>
        <w:t>S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U</w:t>
      </w:r>
      <w:r w:rsidRP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b/>
          <w:bCs/>
          <w:spacing w:val="2"/>
          <w:position w:val="-1"/>
          <w:sz w:val="24"/>
          <w:szCs w:val="24"/>
        </w:rPr>
        <w:t>A</w:t>
      </w:r>
      <w:r w:rsidRP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>T</w:t>
      </w:r>
      <w:r w:rsidRPr="006875E2">
        <w:rPr>
          <w:rFonts w:ascii="Arial" w:eastAsia="Bookman Old Style" w:hAnsi="Arial" w:cs="Arial"/>
          <w:b/>
          <w:bCs/>
          <w:spacing w:val="3"/>
          <w:position w:val="-1"/>
          <w:sz w:val="24"/>
          <w:szCs w:val="24"/>
        </w:rPr>
        <w:t xml:space="preserve"> </w:t>
      </w:r>
      <w:r w:rsidR="0037574F" w:rsidRPr="006875E2">
        <w:rPr>
          <w:rFonts w:ascii="Arial" w:eastAsia="Bookman Old Style" w:hAnsi="Arial" w:cs="Arial"/>
          <w:b/>
          <w:bCs/>
          <w:spacing w:val="3"/>
          <w:position w:val="-1"/>
          <w:sz w:val="24"/>
          <w:szCs w:val="24"/>
        </w:rPr>
        <w:t>P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E</w:t>
      </w:r>
      <w:r w:rsidRPr="006875E2">
        <w:rPr>
          <w:rFonts w:ascii="Arial" w:eastAsia="Bookman Old Style" w:hAnsi="Arial" w:cs="Arial"/>
          <w:b/>
          <w:bCs/>
          <w:spacing w:val="-3"/>
          <w:position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b/>
          <w:bCs/>
          <w:spacing w:val="-2"/>
          <w:position w:val="-1"/>
          <w:sz w:val="24"/>
          <w:szCs w:val="24"/>
        </w:rPr>
        <w:t>Y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A</w:t>
      </w:r>
      <w:r w:rsidRPr="006875E2">
        <w:rPr>
          <w:rFonts w:ascii="Arial" w:eastAsia="Bookman Old Style" w:hAnsi="Arial" w:cs="Arial"/>
          <w:b/>
          <w:bCs/>
          <w:spacing w:val="-2"/>
          <w:position w:val="-1"/>
          <w:sz w:val="24"/>
          <w:szCs w:val="24"/>
        </w:rPr>
        <w:t>T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AA</w:t>
      </w:r>
      <w:r w:rsidRP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>N</w:t>
      </w:r>
      <w:r w:rsid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 xml:space="preserve"> PPPK</w:t>
      </w:r>
    </w:p>
    <w:p w14:paraId="4AF50D2D" w14:textId="77777777" w:rsidR="009B01C0" w:rsidRPr="006875E2" w:rsidRDefault="009B01C0" w:rsidP="006875E2">
      <w:pPr>
        <w:spacing w:line="360" w:lineRule="auto"/>
        <w:ind w:right="94"/>
        <w:jc w:val="both"/>
        <w:rPr>
          <w:rFonts w:ascii="Arial" w:eastAsia="Bookman Old Style" w:hAnsi="Arial" w:cs="Arial"/>
          <w:spacing w:val="-1"/>
          <w:sz w:val="24"/>
          <w:szCs w:val="24"/>
        </w:rPr>
      </w:pPr>
    </w:p>
    <w:p w14:paraId="54745112" w14:textId="4F47815A" w:rsidR="00C67056" w:rsidRPr="006875E2" w:rsidRDefault="009B01C0" w:rsidP="006875E2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-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g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da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an di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baw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 xml:space="preserve">h 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</w:p>
    <w:p w14:paraId="0D570153" w14:textId="77777777" w:rsidR="00261A58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 xml:space="preserve">: </w:t>
      </w:r>
    </w:p>
    <w:p w14:paraId="5DDA8233" w14:textId="77777777" w:rsidR="00261A58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pat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dan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Ta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6875E2">
        <w:rPr>
          <w:rFonts w:ascii="Arial" w:eastAsia="Bookman Old Style" w:hAnsi="Arial" w:cs="Arial"/>
          <w:sz w:val="24"/>
          <w:szCs w:val="24"/>
        </w:rPr>
        <w:t>al La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r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 xml:space="preserve">: </w:t>
      </w:r>
    </w:p>
    <w:p w14:paraId="22C1CF72" w14:textId="77777777" w:rsidR="00261A58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-2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 xml:space="preserve">: </w:t>
      </w:r>
    </w:p>
    <w:p w14:paraId="004017FE" w14:textId="77777777" w:rsidR="00C67056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-2"/>
          <w:sz w:val="24"/>
          <w:szCs w:val="24"/>
        </w:rPr>
        <w:t>Al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at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>:</w:t>
      </w:r>
    </w:p>
    <w:p w14:paraId="35E51B01" w14:textId="77777777" w:rsidR="00C67056" w:rsidRPr="006875E2" w:rsidRDefault="00C67056" w:rsidP="00261A58">
      <w:pPr>
        <w:spacing w:line="360" w:lineRule="auto"/>
        <w:ind w:left="113" w:right="94"/>
        <w:rPr>
          <w:rFonts w:ascii="Arial" w:hAnsi="Arial" w:cs="Arial"/>
          <w:sz w:val="24"/>
          <w:szCs w:val="24"/>
        </w:rPr>
      </w:pPr>
    </w:p>
    <w:p w14:paraId="3149C3E4" w14:textId="77777777" w:rsidR="00C67056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 xml:space="preserve">an 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 xml:space="preserve">i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6875E2">
        <w:rPr>
          <w:rFonts w:ascii="Arial" w:eastAsia="Bookman Old Style" w:hAnsi="Arial" w:cs="Arial"/>
          <w:sz w:val="24"/>
          <w:szCs w:val="24"/>
        </w:rPr>
        <w:t>akan d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 xml:space="preserve">an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hn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a,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ba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6875E2">
        <w:rPr>
          <w:rFonts w:ascii="Arial" w:eastAsia="Bookman Old Style" w:hAnsi="Arial" w:cs="Arial"/>
          <w:sz w:val="24"/>
          <w:szCs w:val="24"/>
        </w:rPr>
        <w:t>wa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4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:</w:t>
      </w:r>
    </w:p>
    <w:p w14:paraId="75ECD179" w14:textId="54FE41D0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>Tidak pernah dipidana dengan pidana penjara berdasarkan putusan pengadilan yang sudah mempunyai kekuatan hukum tetap karena melakukan tindak pidana dengan</w:t>
      </w:r>
      <w:r w:rsidR="00AF5E87">
        <w:rPr>
          <w:rFonts w:ascii="Arial" w:eastAsia="Bookman Old Style" w:hAnsi="Arial" w:cs="Arial"/>
          <w:sz w:val="24"/>
          <w:szCs w:val="24"/>
        </w:rPr>
        <w:t xml:space="preserve"> pidana</w:t>
      </w:r>
      <w:r w:rsidRPr="006875E2">
        <w:rPr>
          <w:rFonts w:ascii="Arial" w:eastAsia="Bookman Old Style" w:hAnsi="Arial" w:cs="Arial"/>
          <w:sz w:val="24"/>
          <w:szCs w:val="24"/>
        </w:rPr>
        <w:t xml:space="preserve"> penjara 2 (dua) tahun atau lebih;</w:t>
      </w:r>
    </w:p>
    <w:p w14:paraId="192D1262" w14:textId="669E90AE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 xml:space="preserve">Tidak pernah diberhentikan dengan hormat tidak atas permintaan sendiri atau tidak dengan hormat sebagai </w:t>
      </w:r>
      <w:r w:rsidR="00AF5E87">
        <w:rPr>
          <w:rFonts w:ascii="Arial" w:eastAsia="Bookman Old Style" w:hAnsi="Arial" w:cs="Arial"/>
          <w:sz w:val="24"/>
          <w:szCs w:val="24"/>
        </w:rPr>
        <w:t>c</w:t>
      </w:r>
      <w:r w:rsidRPr="006875E2">
        <w:rPr>
          <w:rFonts w:ascii="Arial" w:eastAsia="Bookman Old Style" w:hAnsi="Arial" w:cs="Arial"/>
          <w:sz w:val="24"/>
          <w:szCs w:val="24"/>
        </w:rPr>
        <w:t>alon PNS atau PNS, PPPK, prajurit Tentara Nasional Indonesia, anggota Kepolisian Negara Republik Indonesia, atau diberhentikan tidak dengan</w:t>
      </w:r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hormat sebagai pegawai swasta atau pegawai lainnya antara lain </w:t>
      </w:r>
      <w:r w:rsidRPr="006875E2">
        <w:rPr>
          <w:rFonts w:ascii="Arial" w:eastAsia="Bookman Old Style" w:hAnsi="Arial" w:cs="Arial"/>
          <w:sz w:val="24"/>
          <w:szCs w:val="24"/>
        </w:rPr>
        <w:t>pegawai Badan Usaha Milik Negara atau Badan Usaha Milik Daerah;</w:t>
      </w:r>
    </w:p>
    <w:p w14:paraId="71270427" w14:textId="5109A6AC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 xml:space="preserve">Tidak berkedudukan sebagai </w:t>
      </w:r>
      <w:r w:rsidR="00AF5E87">
        <w:rPr>
          <w:rFonts w:ascii="Arial" w:eastAsia="Bookman Old Style" w:hAnsi="Arial" w:cs="Arial"/>
          <w:sz w:val="24"/>
          <w:szCs w:val="24"/>
        </w:rPr>
        <w:t>c</w:t>
      </w:r>
      <w:r w:rsidRPr="006875E2">
        <w:rPr>
          <w:rFonts w:ascii="Arial" w:eastAsia="Bookman Old Style" w:hAnsi="Arial" w:cs="Arial"/>
          <w:sz w:val="24"/>
          <w:szCs w:val="24"/>
        </w:rPr>
        <w:t xml:space="preserve">alon PNS, PNS, PPPK, prajurit Tentara Nasional Indonesia, </w:t>
      </w:r>
      <w:r w:rsidR="001542A6">
        <w:rPr>
          <w:rFonts w:ascii="Arial" w:eastAsia="Bookman Old Style" w:hAnsi="Arial" w:cs="Arial"/>
          <w:sz w:val="24"/>
          <w:szCs w:val="24"/>
        </w:rPr>
        <w:t xml:space="preserve">atau </w:t>
      </w:r>
      <w:r w:rsidRPr="006875E2">
        <w:rPr>
          <w:rFonts w:ascii="Arial" w:eastAsia="Bookman Old Style" w:hAnsi="Arial" w:cs="Arial"/>
          <w:sz w:val="24"/>
          <w:szCs w:val="24"/>
        </w:rPr>
        <w:t>anggota Kepolisian Negara Republik Indonesia</w:t>
      </w:r>
      <w:r w:rsidR="001542A6">
        <w:rPr>
          <w:rFonts w:ascii="Arial" w:eastAsia="Bookman Old Style" w:hAnsi="Arial" w:cs="Arial"/>
          <w:sz w:val="24"/>
          <w:szCs w:val="24"/>
        </w:rPr>
        <w:t>;</w:t>
      </w:r>
    </w:p>
    <w:p w14:paraId="00D7421C" w14:textId="50419DF5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>Tidak menjadi anggota atau pengurus partai politik atau terlibat politik praktis</w:t>
      </w:r>
      <w:r w:rsidR="001542A6">
        <w:rPr>
          <w:rFonts w:ascii="Arial" w:eastAsia="Bookman Old Style" w:hAnsi="Arial" w:cs="Arial"/>
          <w:sz w:val="24"/>
          <w:szCs w:val="24"/>
        </w:rPr>
        <w:t>;</w:t>
      </w:r>
    </w:p>
    <w:p w14:paraId="5D0FDC0D" w14:textId="77777777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>Bersedia ditempatkan di seluruh wilayah Negara Kesatuan Republik Indonesia atau negara lain yang ditentukan oleh Instansi Pemerintah.</w:t>
      </w:r>
    </w:p>
    <w:p w14:paraId="4479BB2F" w14:textId="77777777" w:rsidR="00C67056" w:rsidRPr="006875E2" w:rsidRDefault="00C67056" w:rsidP="00261A58">
      <w:pPr>
        <w:spacing w:line="360" w:lineRule="auto"/>
        <w:ind w:left="113" w:right="94"/>
        <w:jc w:val="both"/>
        <w:rPr>
          <w:rFonts w:ascii="Arial" w:hAnsi="Arial" w:cs="Arial"/>
          <w:sz w:val="24"/>
          <w:szCs w:val="24"/>
        </w:rPr>
      </w:pPr>
    </w:p>
    <w:p w14:paraId="0D0EE4ED" w14:textId="77777777" w:rsidR="00C67056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k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4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p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s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at d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h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a,</w:t>
      </w:r>
      <w:r w:rsidRPr="006875E2">
        <w:rPr>
          <w:rFonts w:ascii="Arial" w:eastAsia="Bookman Old Style" w:hAnsi="Arial" w:cs="Arial"/>
          <w:spacing w:val="5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dan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d</w:t>
      </w:r>
      <w:r w:rsidRPr="006875E2">
        <w:rPr>
          <w:rFonts w:ascii="Arial" w:eastAsia="Bookman Old Style" w:hAnsi="Arial" w:cs="Arial"/>
          <w:sz w:val="24"/>
          <w:szCs w:val="24"/>
        </w:rPr>
        <w:t>i p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ad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z w:val="24"/>
          <w:szCs w:val="24"/>
        </w:rPr>
        <w:t>ta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in</w:t>
      </w:r>
      <w:r w:rsidRPr="006875E2">
        <w:rPr>
          <w:rFonts w:ascii="Arial" w:eastAsia="Bookman Old Style" w:hAnsi="Arial" w:cs="Arial"/>
          <w:sz w:val="24"/>
          <w:szCs w:val="24"/>
        </w:rPr>
        <w:t>dakan</w:t>
      </w:r>
      <w:r w:rsidRPr="006875E2">
        <w:rPr>
          <w:rFonts w:ascii="Arial" w:eastAsia="Bookman Old Style" w:hAnsi="Arial" w:cs="Arial"/>
          <w:spacing w:val="6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g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 xml:space="preserve">l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o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e</w:t>
      </w:r>
      <w:r w:rsidRPr="006875E2">
        <w:rPr>
          <w:rFonts w:ascii="Arial" w:eastAsia="Bookman Old Style" w:hAnsi="Arial" w:cs="Arial"/>
          <w:sz w:val="24"/>
          <w:szCs w:val="24"/>
        </w:rPr>
        <w:t>h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i P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h</w:t>
      </w:r>
      <w:r w:rsidRPr="006875E2">
        <w:rPr>
          <w:rFonts w:ascii="Arial" w:eastAsia="Bookman Old Style" w:hAnsi="Arial" w:cs="Arial"/>
          <w:sz w:val="24"/>
          <w:szCs w:val="24"/>
        </w:rPr>
        <w:t>, apab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il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k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 xml:space="preserve">an 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r</w:t>
      </w:r>
      <w:r w:rsidRPr="006875E2">
        <w:rPr>
          <w:rFonts w:ascii="Arial" w:eastAsia="Bookman Old Style" w:hAnsi="Arial" w:cs="Arial"/>
          <w:sz w:val="24"/>
          <w:szCs w:val="24"/>
        </w:rPr>
        <w:t>i t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kti p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 xml:space="preserve">n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 t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dak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ar.</w:t>
      </w:r>
    </w:p>
    <w:p w14:paraId="0F710C53" w14:textId="77777777" w:rsidR="00C67056" w:rsidRPr="006875E2" w:rsidRDefault="00C67056" w:rsidP="00261A58">
      <w:pPr>
        <w:spacing w:line="360" w:lineRule="auto"/>
        <w:rPr>
          <w:rFonts w:ascii="Arial" w:hAnsi="Arial" w:cs="Arial"/>
          <w:sz w:val="24"/>
          <w:szCs w:val="24"/>
        </w:rPr>
      </w:pPr>
    </w:p>
    <w:p w14:paraId="7EF296C7" w14:textId="04BADE25" w:rsidR="00C67056" w:rsidRPr="006875E2" w:rsidRDefault="00B51885" w:rsidP="002520AD">
      <w:pPr>
        <w:spacing w:line="360" w:lineRule="auto"/>
        <w:ind w:left="4820" w:right="1229"/>
        <w:jc w:val="center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spacing w:val="1"/>
          <w:sz w:val="24"/>
          <w:szCs w:val="24"/>
        </w:rPr>
        <w:t>(</w:t>
      </w:r>
      <w:r w:rsidR="00A60EAB">
        <w:rPr>
          <w:rFonts w:ascii="Arial" w:eastAsia="Bookman Old Style" w:hAnsi="Arial" w:cs="Arial"/>
          <w:spacing w:val="1"/>
          <w:sz w:val="24"/>
          <w:szCs w:val="24"/>
        </w:rPr>
        <w:t>nama kota</w:t>
      </w:r>
      <w:r>
        <w:rPr>
          <w:rFonts w:ascii="Arial" w:eastAsia="Bookman Old Style" w:hAnsi="Arial" w:cs="Arial"/>
          <w:spacing w:val="1"/>
          <w:sz w:val="24"/>
          <w:szCs w:val="24"/>
        </w:rPr>
        <w:t>), (tanggal</w:t>
      </w:r>
      <w:r w:rsidR="00E5065C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r>
        <w:rPr>
          <w:rFonts w:ascii="Arial" w:eastAsia="Bookman Old Style" w:hAnsi="Arial" w:cs="Arial"/>
          <w:spacing w:val="1"/>
          <w:sz w:val="24"/>
          <w:szCs w:val="24"/>
        </w:rPr>
        <w:t>bulan tahun</w:t>
      </w:r>
      <w:r w:rsidR="00E5065C">
        <w:rPr>
          <w:rFonts w:ascii="Arial" w:eastAsia="Bookman Old Style" w:hAnsi="Arial" w:cs="Arial"/>
          <w:spacing w:val="1"/>
          <w:sz w:val="24"/>
          <w:szCs w:val="24"/>
        </w:rPr>
        <w:t>)</w:t>
      </w:r>
    </w:p>
    <w:p w14:paraId="3B8F4D33" w14:textId="0FB42400" w:rsidR="00C67056" w:rsidRPr="006875E2" w:rsidRDefault="006875E2" w:rsidP="00261A58">
      <w:pPr>
        <w:spacing w:line="360" w:lineRule="auto"/>
        <w:ind w:left="5130" w:right="1658"/>
        <w:jc w:val="center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noProof/>
          <w:spacing w:val="-1"/>
          <w:sz w:val="24"/>
          <w:szCs w:val="24"/>
          <w:lang w:val="en-ZW" w:eastAsia="en-Z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D5CA40" wp14:editId="3428F4C4">
                <wp:simplePos x="0" y="0"/>
                <wp:positionH relativeFrom="column">
                  <wp:posOffset>3597275</wp:posOffset>
                </wp:positionH>
                <wp:positionV relativeFrom="paragraph">
                  <wp:posOffset>261620</wp:posOffset>
                </wp:positionV>
                <wp:extent cx="957580" cy="598170"/>
                <wp:effectExtent l="0" t="0" r="139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98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0855BA" id="Rectangle 2" o:spid="_x0000_s1026" style="position:absolute;margin-left:283.25pt;margin-top:20.6pt;width:75.4pt;height:47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" filled="f" strokecolor="black [3213]" strokeweight="2pt">
                <v:stroke dashstyle="3 1"/>
              </v:rect>
            </w:pict>
          </mc:Fallback>
        </mc:AlternateContent>
      </w:r>
      <w:r w:rsidR="009B01C0" w:rsidRPr="006875E2">
        <w:rPr>
          <w:rFonts w:ascii="Arial" w:eastAsia="Bookman Old Style" w:hAnsi="Arial" w:cs="Arial"/>
          <w:spacing w:val="-1"/>
          <w:sz w:val="24"/>
          <w:szCs w:val="24"/>
        </w:rPr>
        <w:t>Y</w:t>
      </w:r>
      <w:r w:rsidR="009B01C0" w:rsidRPr="006875E2">
        <w:rPr>
          <w:rFonts w:ascii="Arial" w:eastAsia="Bookman Old Style" w:hAnsi="Arial" w:cs="Arial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="009B01C0" w:rsidRPr="006875E2">
        <w:rPr>
          <w:rFonts w:ascii="Arial" w:eastAsia="Bookman Old Style" w:hAnsi="Arial" w:cs="Arial"/>
          <w:sz w:val="24"/>
          <w:szCs w:val="24"/>
        </w:rPr>
        <w:t>g</w:t>
      </w:r>
      <w:r w:rsidR="009B01C0"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="009B01C0"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="009B01C0" w:rsidRPr="006875E2">
        <w:rPr>
          <w:rFonts w:ascii="Arial" w:eastAsia="Bookman Old Style" w:hAnsi="Arial" w:cs="Arial"/>
          <w:sz w:val="24"/>
          <w:szCs w:val="24"/>
        </w:rPr>
        <w:t>b</w:t>
      </w:r>
      <w:r w:rsidR="009B01C0"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="009B01C0" w:rsidRPr="006875E2">
        <w:rPr>
          <w:rFonts w:ascii="Arial" w:eastAsia="Bookman Old Style" w:hAnsi="Arial" w:cs="Arial"/>
          <w:sz w:val="24"/>
          <w:szCs w:val="24"/>
        </w:rPr>
        <w:t>at</w:t>
      </w:r>
      <w:r w:rsidR="009B01C0"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="009B01C0" w:rsidRPr="006875E2">
        <w:rPr>
          <w:rFonts w:ascii="Arial" w:eastAsia="Bookman Old Style" w:hAnsi="Arial" w:cs="Arial"/>
          <w:sz w:val="24"/>
          <w:szCs w:val="24"/>
        </w:rPr>
        <w:t>p</w:t>
      </w:r>
      <w:r w:rsidR="009B01C0"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="009B01C0" w:rsidRPr="006875E2">
        <w:rPr>
          <w:rFonts w:ascii="Arial" w:eastAsia="Bookman Old Style" w:hAnsi="Arial" w:cs="Arial"/>
          <w:spacing w:val="-1"/>
          <w:sz w:val="24"/>
          <w:szCs w:val="24"/>
        </w:rPr>
        <w:t>rn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="009B01C0" w:rsidRPr="006875E2">
        <w:rPr>
          <w:rFonts w:ascii="Arial" w:eastAsia="Bookman Old Style" w:hAnsi="Arial" w:cs="Arial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="009B01C0" w:rsidRPr="006875E2">
        <w:rPr>
          <w:rFonts w:ascii="Arial" w:eastAsia="Bookman Old Style" w:hAnsi="Arial" w:cs="Arial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2"/>
          <w:sz w:val="24"/>
          <w:szCs w:val="24"/>
        </w:rPr>
        <w:t>n</w:t>
      </w:r>
      <w:r w:rsidR="009B01C0" w:rsidRPr="006875E2">
        <w:rPr>
          <w:rFonts w:ascii="Arial" w:eastAsia="Bookman Old Style" w:hAnsi="Arial" w:cs="Arial"/>
          <w:sz w:val="24"/>
          <w:szCs w:val="24"/>
        </w:rPr>
        <w:t>,</w:t>
      </w:r>
    </w:p>
    <w:p w14:paraId="5DEECDCE" w14:textId="0E7CE736" w:rsidR="006875E2" w:rsidRDefault="006875E2" w:rsidP="006875E2">
      <w:pPr>
        <w:spacing w:line="360" w:lineRule="auto"/>
        <w:ind w:left="5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W" w:eastAsia="en-Z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EBB30" wp14:editId="5AD1BD31">
                <wp:simplePos x="0" y="0"/>
                <wp:positionH relativeFrom="column">
                  <wp:posOffset>3684813</wp:posOffset>
                </wp:positionH>
                <wp:positionV relativeFrom="paragraph">
                  <wp:posOffset>75111</wp:posOffset>
                </wp:positionV>
                <wp:extent cx="794657" cy="390798"/>
                <wp:effectExtent l="0" t="0" r="247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657" cy="390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D5E47" w14:textId="61D433E4" w:rsidR="006875E2" w:rsidRPr="00B51885" w:rsidRDefault="006875E2">
                            <w:r w:rsidRPr="00B51885">
                              <w:t>m</w:t>
                            </w:r>
                            <w:r w:rsidR="00B51885" w:rsidRPr="00B51885">
                              <w:t>e</w:t>
                            </w:r>
                            <w:r w:rsidRPr="00B51885">
                              <w:t>terai</w:t>
                            </w:r>
                          </w:p>
                          <w:p w14:paraId="5041F9AA" w14:textId="1C53F4EE" w:rsidR="006875E2" w:rsidRPr="00B51885" w:rsidRDefault="006875E2">
                            <w:r w:rsidRPr="00B51885"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EBB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0.15pt;margin-top:5.9pt;width:62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" fillcolor="white [3201]" strokeweight=".5pt">
                <v:textbox>
                  <w:txbxContent>
                    <w:p w14:paraId="7E9D5E47" w14:textId="61D433E4" w:rsidR="006875E2" w:rsidRPr="00B51885" w:rsidRDefault="006875E2">
                      <w:r w:rsidRPr="00B51885">
                        <w:t>m</w:t>
                      </w:r>
                      <w:r w:rsidR="00B51885" w:rsidRPr="00B51885">
                        <w:t>e</w:t>
                      </w:r>
                      <w:r w:rsidRPr="00B51885">
                        <w:t>terai</w:t>
                      </w:r>
                    </w:p>
                    <w:p w14:paraId="5041F9AA" w14:textId="1C53F4EE" w:rsidR="006875E2" w:rsidRPr="00B51885" w:rsidRDefault="006875E2">
                      <w:r w:rsidRPr="00B51885"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00BF6B6D" w14:textId="2B67FBE1" w:rsidR="00C67056" w:rsidRDefault="00C67056" w:rsidP="006875E2">
      <w:pPr>
        <w:spacing w:line="360" w:lineRule="auto"/>
        <w:ind w:left="7230"/>
        <w:rPr>
          <w:rFonts w:ascii="Arial" w:hAnsi="Arial" w:cs="Arial"/>
          <w:b/>
          <w:bCs/>
          <w:sz w:val="24"/>
          <w:szCs w:val="24"/>
        </w:rPr>
      </w:pPr>
    </w:p>
    <w:p w14:paraId="087A3269" w14:textId="77777777" w:rsidR="006875E2" w:rsidRPr="006875E2" w:rsidRDefault="006875E2" w:rsidP="006875E2">
      <w:pPr>
        <w:spacing w:line="360" w:lineRule="auto"/>
        <w:ind w:left="7230"/>
        <w:rPr>
          <w:rFonts w:ascii="Arial" w:hAnsi="Arial" w:cs="Arial"/>
          <w:b/>
          <w:bCs/>
          <w:sz w:val="24"/>
          <w:szCs w:val="24"/>
        </w:rPr>
      </w:pPr>
    </w:p>
    <w:p w14:paraId="4A88F5EF" w14:textId="030AF97E" w:rsidR="00C67056" w:rsidRPr="006875E2" w:rsidRDefault="00B51885" w:rsidP="006875E2">
      <w:pPr>
        <w:spacing w:line="360" w:lineRule="auto"/>
        <w:ind w:left="5387" w:right="937"/>
        <w:jc w:val="both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spacing w:val="1"/>
          <w:sz w:val="24"/>
          <w:szCs w:val="24"/>
        </w:rPr>
        <w:t xml:space="preserve">  </w:t>
      </w:r>
      <w:r w:rsidR="006875E2">
        <w:rPr>
          <w:rFonts w:ascii="Arial" w:eastAsia="Bookman Old Style" w:hAnsi="Arial" w:cs="Arial"/>
          <w:spacing w:val="1"/>
          <w:sz w:val="24"/>
          <w:szCs w:val="24"/>
        </w:rPr>
        <w:t>(Nama Lengkap)</w:t>
      </w:r>
    </w:p>
    <w:sectPr w:rsidR="00C67056" w:rsidRPr="006875E2">
      <w:type w:val="continuous"/>
      <w:pgSz w:w="12200" w:h="18160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0D3C"/>
    <w:multiLevelType w:val="hybridMultilevel"/>
    <w:tmpl w:val="EDB0242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7B06"/>
    <w:multiLevelType w:val="multilevel"/>
    <w:tmpl w:val="D4A452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582CB1"/>
    <w:multiLevelType w:val="hybridMultilevel"/>
    <w:tmpl w:val="91A026E8"/>
    <w:lvl w:ilvl="0" w:tplc="6478B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343A60"/>
    <w:multiLevelType w:val="hybridMultilevel"/>
    <w:tmpl w:val="651A0EF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F44"/>
    <w:multiLevelType w:val="hybridMultilevel"/>
    <w:tmpl w:val="CE067B0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654618"/>
    <w:multiLevelType w:val="hybridMultilevel"/>
    <w:tmpl w:val="8B5A7CE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6"/>
    <w:rsid w:val="000057C6"/>
    <w:rsid w:val="001542A6"/>
    <w:rsid w:val="002520AD"/>
    <w:rsid w:val="00261A58"/>
    <w:rsid w:val="00344211"/>
    <w:rsid w:val="0037574F"/>
    <w:rsid w:val="00445DE3"/>
    <w:rsid w:val="00461A14"/>
    <w:rsid w:val="006036B5"/>
    <w:rsid w:val="006875E2"/>
    <w:rsid w:val="007961DE"/>
    <w:rsid w:val="008431F7"/>
    <w:rsid w:val="008C0F90"/>
    <w:rsid w:val="00936FB1"/>
    <w:rsid w:val="009B01C0"/>
    <w:rsid w:val="00A60EAB"/>
    <w:rsid w:val="00A966DA"/>
    <w:rsid w:val="00AF5E87"/>
    <w:rsid w:val="00B51885"/>
    <w:rsid w:val="00BA1A34"/>
    <w:rsid w:val="00BF2C40"/>
    <w:rsid w:val="00C67056"/>
    <w:rsid w:val="00CD50F2"/>
    <w:rsid w:val="00D1045A"/>
    <w:rsid w:val="00E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5C08"/>
  <w15:docId w15:val="{0A1CD7C8-1983-4976-AC7B-364E5CAC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1A58"/>
    <w:pPr>
      <w:ind w:left="720"/>
      <w:contextualSpacing/>
    </w:pPr>
  </w:style>
  <w:style w:type="character" w:customStyle="1" w:styleId="markedcontent">
    <w:name w:val="markedcontent"/>
    <w:basedOn w:val="DefaultParagraphFont"/>
    <w:rsid w:val="00BA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Akbar</dc:creator>
  <cp:keywords/>
  <dc:description/>
  <cp:lastModifiedBy>usere</cp:lastModifiedBy>
  <cp:revision>17</cp:revision>
  <dcterms:created xsi:type="dcterms:W3CDTF">2023-12-22T07:17:00Z</dcterms:created>
  <dcterms:modified xsi:type="dcterms:W3CDTF">2025-06-17T08:12:00Z</dcterms:modified>
  <cp:category/>
</cp:coreProperties>
</file>